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</w:t>
      </w:r>
      <w:r w:rsidR="006376A9">
        <w:rPr>
          <w:rFonts w:asciiTheme="minorHAnsi" w:eastAsia="Arial" w:hAnsiTheme="minorHAnsi" w:cs="Calibri"/>
          <w:bCs/>
        </w:rPr>
        <w:t>1817,1948, 2017R. POZ. 60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11" w:rsidRDefault="00583C11">
      <w:r>
        <w:separator/>
      </w:r>
    </w:p>
  </w:endnote>
  <w:endnote w:type="continuationSeparator" w:id="0">
    <w:p w:rsidR="00583C11" w:rsidRDefault="0058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376A9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11" w:rsidRDefault="00583C11">
      <w:r>
        <w:separator/>
      </w:r>
    </w:p>
  </w:footnote>
  <w:footnote w:type="continuationSeparator" w:id="0">
    <w:p w:rsidR="00583C11" w:rsidRDefault="00583C1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C11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6A9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364D32-D806-4346-8E15-79F98FE1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5983-5EFF-4A07-A6BD-3B786C55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JoannaB</cp:lastModifiedBy>
  <cp:revision>24</cp:revision>
  <cp:lastPrinted>2016-05-31T09:57:00Z</cp:lastPrinted>
  <dcterms:created xsi:type="dcterms:W3CDTF">2016-07-07T13:44:00Z</dcterms:created>
  <dcterms:modified xsi:type="dcterms:W3CDTF">2017-03-16T12:41:00Z</dcterms:modified>
</cp:coreProperties>
</file>